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2C" w:rsidRDefault="001B222C" w:rsidP="001B222C">
      <w:pPr>
        <w:spacing w:before="75" w:line="480" w:lineRule="auto"/>
        <w:ind w:left="3761" w:right="1374" w:hanging="2288"/>
        <w:jc w:val="center"/>
        <w:rPr>
          <w:rFonts w:ascii="Arial" w:eastAsia="Arial" w:hAnsi="Arial" w:cs="Arial"/>
          <w:b/>
          <w:spacing w:val="3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CORPO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CITY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spacing w:val="3"/>
          <w:sz w:val="24"/>
          <w:szCs w:val="24"/>
        </w:rPr>
        <w:t>ELLIOT LAKE</w:t>
      </w:r>
    </w:p>
    <w:p w:rsidR="00D6069B" w:rsidRDefault="001B222C" w:rsidP="001B222C">
      <w:pPr>
        <w:spacing w:before="75" w:line="480" w:lineRule="auto"/>
        <w:ind w:left="3761" w:right="1374" w:hanging="228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6E5263">
        <w:rPr>
          <w:rFonts w:ascii="Arial" w:eastAsia="Arial" w:hAnsi="Arial" w:cs="Arial"/>
          <w:b/>
          <w:spacing w:val="1"/>
          <w:sz w:val="24"/>
          <w:szCs w:val="24"/>
        </w:rPr>
        <w:t xml:space="preserve">NO. </w:t>
      </w:r>
      <w:r w:rsidR="00042A1A">
        <w:rPr>
          <w:rFonts w:ascii="Arial" w:eastAsia="Arial" w:hAnsi="Arial" w:cs="Arial"/>
          <w:b/>
          <w:spacing w:val="1"/>
          <w:sz w:val="24"/>
          <w:szCs w:val="24"/>
        </w:rPr>
        <w:t>23-</w:t>
      </w:r>
      <w:r w:rsidR="00206630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="001E2519">
        <w:rPr>
          <w:rFonts w:ascii="Arial" w:eastAsia="Arial" w:hAnsi="Arial" w:cs="Arial"/>
          <w:b/>
          <w:spacing w:val="1"/>
          <w:sz w:val="24"/>
          <w:szCs w:val="24"/>
        </w:rPr>
        <w:t>5</w:t>
      </w:r>
    </w:p>
    <w:p w:rsidR="006E5263" w:rsidRDefault="001E2519" w:rsidP="00B368BD">
      <w:pPr>
        <w:pStyle w:val="Body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Being a By-Law to amend By-Law N</w:t>
      </w:r>
      <w:r w:rsidR="00206630">
        <w:rPr>
          <w:rFonts w:ascii="Arial" w:hAnsi="Arial" w:cs="Arial"/>
          <w:bCs/>
          <w:szCs w:val="24"/>
        </w:rPr>
        <w:t xml:space="preserve">o. 21-48, being a by-law </w:t>
      </w:r>
      <w:r w:rsidR="00206630" w:rsidRPr="00206630">
        <w:rPr>
          <w:rFonts w:ascii="Arial" w:hAnsi="Arial" w:cs="Arial"/>
          <w:bCs/>
          <w:szCs w:val="24"/>
        </w:rPr>
        <w:t>to prohibit and regulate noise in the Municipality</w:t>
      </w:r>
      <w:r w:rsidR="00206630">
        <w:rPr>
          <w:rFonts w:ascii="Arial" w:hAnsi="Arial" w:cs="Arial"/>
          <w:bCs/>
          <w:szCs w:val="24"/>
        </w:rPr>
        <w:t>.</w:t>
      </w:r>
    </w:p>
    <w:p w:rsidR="00206630" w:rsidRPr="001B222C" w:rsidRDefault="00206630" w:rsidP="00B368BD">
      <w:pPr>
        <w:pStyle w:val="BodyText"/>
        <w:rPr>
          <w:szCs w:val="24"/>
        </w:rPr>
      </w:pPr>
    </w:p>
    <w:p w:rsidR="00BA546F" w:rsidRDefault="001E2519" w:rsidP="00BA546F">
      <w:pPr>
        <w:pStyle w:val="BodyText"/>
        <w:rPr>
          <w:rFonts w:ascii="Arial" w:hAnsi="Arial" w:cs="Arial"/>
          <w:bCs/>
          <w:szCs w:val="24"/>
        </w:rPr>
      </w:pPr>
      <w:r w:rsidRPr="00BA546F">
        <w:rPr>
          <w:rFonts w:ascii="Arial" w:hAnsi="Arial" w:cs="Arial"/>
          <w:b/>
          <w:szCs w:val="24"/>
        </w:rPr>
        <w:t>WHEREAS</w:t>
      </w:r>
      <w:r>
        <w:rPr>
          <w:rFonts w:ascii="Arial" w:hAnsi="Arial" w:cs="Arial"/>
          <w:szCs w:val="24"/>
        </w:rPr>
        <w:t xml:space="preserve"> By-Law </w:t>
      </w:r>
      <w:r w:rsidR="00BA546F">
        <w:rPr>
          <w:rFonts w:ascii="Arial" w:hAnsi="Arial" w:cs="Arial"/>
          <w:szCs w:val="24"/>
        </w:rPr>
        <w:t xml:space="preserve">No. </w:t>
      </w:r>
      <w:r>
        <w:rPr>
          <w:rFonts w:ascii="Arial" w:hAnsi="Arial" w:cs="Arial"/>
          <w:szCs w:val="24"/>
        </w:rPr>
        <w:t>21-49</w:t>
      </w:r>
      <w:r w:rsidR="00BA546F">
        <w:rPr>
          <w:rFonts w:ascii="Arial" w:hAnsi="Arial" w:cs="Arial"/>
          <w:szCs w:val="24"/>
        </w:rPr>
        <w:t xml:space="preserve">, </w:t>
      </w:r>
      <w:r w:rsidR="00BA546F" w:rsidRPr="00206630">
        <w:rPr>
          <w:rFonts w:ascii="Arial" w:hAnsi="Arial" w:cs="Arial"/>
          <w:bCs/>
          <w:szCs w:val="24"/>
        </w:rPr>
        <w:t>prohibit</w:t>
      </w:r>
      <w:r w:rsidR="00BA546F">
        <w:rPr>
          <w:rFonts w:ascii="Arial" w:hAnsi="Arial" w:cs="Arial"/>
          <w:bCs/>
          <w:szCs w:val="24"/>
        </w:rPr>
        <w:t>s</w:t>
      </w:r>
      <w:r w:rsidR="00BA546F" w:rsidRPr="00206630">
        <w:rPr>
          <w:rFonts w:ascii="Arial" w:hAnsi="Arial" w:cs="Arial"/>
          <w:bCs/>
          <w:szCs w:val="24"/>
        </w:rPr>
        <w:t xml:space="preserve"> and regulate</w:t>
      </w:r>
      <w:r w:rsidR="00BA546F">
        <w:rPr>
          <w:rFonts w:ascii="Arial" w:hAnsi="Arial" w:cs="Arial"/>
          <w:bCs/>
          <w:szCs w:val="24"/>
        </w:rPr>
        <w:t>s noise in the City of Elliot Lake;</w:t>
      </w:r>
    </w:p>
    <w:p w:rsidR="00BA546F" w:rsidRDefault="00BA546F" w:rsidP="00BA546F">
      <w:pPr>
        <w:pStyle w:val="BodyText"/>
        <w:rPr>
          <w:rFonts w:ascii="Arial" w:hAnsi="Arial" w:cs="Arial"/>
          <w:bCs/>
          <w:szCs w:val="24"/>
        </w:rPr>
      </w:pPr>
    </w:p>
    <w:p w:rsidR="00BA546F" w:rsidRDefault="00BA546F" w:rsidP="00BA546F">
      <w:pPr>
        <w:pStyle w:val="BodyText"/>
        <w:rPr>
          <w:rFonts w:ascii="Arial" w:hAnsi="Arial" w:cs="Arial"/>
          <w:bCs/>
          <w:szCs w:val="24"/>
        </w:rPr>
      </w:pPr>
      <w:r w:rsidRPr="00BA546F">
        <w:rPr>
          <w:rFonts w:ascii="Arial" w:hAnsi="Arial" w:cs="Arial"/>
          <w:b/>
          <w:bCs/>
          <w:szCs w:val="24"/>
        </w:rPr>
        <w:t>AND WHEREAS</w:t>
      </w:r>
      <w:r>
        <w:rPr>
          <w:rFonts w:ascii="Arial" w:hAnsi="Arial" w:cs="Arial"/>
          <w:bCs/>
          <w:szCs w:val="24"/>
        </w:rPr>
        <w:t xml:space="preserve"> the Council of the Corporation of the City of Elliot Lake </w:t>
      </w:r>
      <w:r w:rsidRPr="00BA546F">
        <w:rPr>
          <w:rFonts w:ascii="Arial" w:hAnsi="Arial" w:cs="Arial"/>
          <w:bCs/>
          <w:szCs w:val="24"/>
        </w:rPr>
        <w:t xml:space="preserve">deems it advisable to amend By-law No. </w:t>
      </w:r>
      <w:r>
        <w:rPr>
          <w:rFonts w:ascii="Arial" w:hAnsi="Arial" w:cs="Arial"/>
          <w:bCs/>
          <w:szCs w:val="24"/>
        </w:rPr>
        <w:t>21-49</w:t>
      </w:r>
      <w:r w:rsidRPr="00BA546F">
        <w:rPr>
          <w:rFonts w:ascii="Arial" w:hAnsi="Arial" w:cs="Arial"/>
          <w:bCs/>
          <w:szCs w:val="24"/>
        </w:rPr>
        <w:t xml:space="preserve"> as hereinafter set forth</w:t>
      </w:r>
      <w:r>
        <w:rPr>
          <w:rFonts w:ascii="Arial" w:hAnsi="Arial" w:cs="Arial"/>
          <w:bCs/>
          <w:szCs w:val="24"/>
        </w:rPr>
        <w:t>;</w:t>
      </w:r>
    </w:p>
    <w:p w:rsidR="001E2519" w:rsidRDefault="001E2519" w:rsidP="006E5263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6E5263" w:rsidRDefault="00BA546F" w:rsidP="006E5263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BA546F">
        <w:rPr>
          <w:rFonts w:ascii="Arial" w:hAnsi="Arial" w:cs="Arial"/>
          <w:b/>
          <w:sz w:val="24"/>
          <w:szCs w:val="24"/>
        </w:rPr>
        <w:t>NOW THEREFORE</w:t>
      </w:r>
      <w:r>
        <w:rPr>
          <w:rFonts w:ascii="Arial" w:hAnsi="Arial" w:cs="Arial"/>
          <w:sz w:val="24"/>
          <w:szCs w:val="24"/>
        </w:rPr>
        <w:t xml:space="preserve"> </w:t>
      </w:r>
      <w:r w:rsidR="00206630">
        <w:rPr>
          <w:rFonts w:ascii="Arial" w:hAnsi="Arial" w:cs="Arial"/>
          <w:sz w:val="24"/>
          <w:szCs w:val="24"/>
        </w:rPr>
        <w:t>T</w:t>
      </w:r>
      <w:r w:rsidR="006E5263" w:rsidRPr="006E5263">
        <w:rPr>
          <w:rFonts w:ascii="Arial" w:hAnsi="Arial" w:cs="Arial"/>
          <w:sz w:val="24"/>
          <w:szCs w:val="24"/>
        </w:rPr>
        <w:t xml:space="preserve">he Council of The Corporation of the City of Elliot Lake hereby </w:t>
      </w:r>
      <w:r w:rsidRPr="00BA546F">
        <w:rPr>
          <w:rFonts w:ascii="Arial" w:hAnsi="Arial" w:cs="Arial"/>
          <w:sz w:val="24"/>
          <w:szCs w:val="24"/>
        </w:rPr>
        <w:t>enacts as follows:</w:t>
      </w:r>
    </w:p>
    <w:p w:rsidR="00BA546F" w:rsidRPr="00BA546F" w:rsidRDefault="00BA546F" w:rsidP="006E5263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6E5263" w:rsidRPr="006E5263" w:rsidRDefault="006E5263" w:rsidP="006E5263">
      <w:pPr>
        <w:pStyle w:val="BodyText"/>
        <w:numPr>
          <w:ilvl w:val="0"/>
          <w:numId w:val="5"/>
        </w:numPr>
        <w:spacing w:after="200"/>
        <w:jc w:val="both"/>
        <w:rPr>
          <w:rFonts w:ascii="Arial" w:hAnsi="Arial" w:cs="Arial"/>
          <w:szCs w:val="24"/>
        </w:rPr>
      </w:pPr>
      <w:r w:rsidRPr="006E5263">
        <w:rPr>
          <w:rFonts w:ascii="Arial" w:hAnsi="Arial" w:cs="Arial"/>
          <w:b/>
          <w:szCs w:val="24"/>
        </w:rPr>
        <w:t>THAT</w:t>
      </w:r>
      <w:r w:rsidRPr="006E5263">
        <w:rPr>
          <w:rFonts w:ascii="Arial" w:hAnsi="Arial" w:cs="Arial"/>
          <w:szCs w:val="24"/>
        </w:rPr>
        <w:t xml:space="preserve"> </w:t>
      </w:r>
      <w:r w:rsidR="00BA546F">
        <w:rPr>
          <w:rFonts w:ascii="Arial" w:hAnsi="Arial" w:cs="Arial"/>
          <w:szCs w:val="24"/>
        </w:rPr>
        <w:t>Section 3.7 be amended by replacing “unreasonable and persistent noise” with “unreasonable or persistent noise”</w:t>
      </w:r>
    </w:p>
    <w:p w:rsidR="006E5263" w:rsidRPr="006E5263" w:rsidRDefault="006E5263" w:rsidP="006E5263">
      <w:pPr>
        <w:pStyle w:val="BodyText"/>
        <w:numPr>
          <w:ilvl w:val="0"/>
          <w:numId w:val="5"/>
        </w:numPr>
        <w:spacing w:after="200"/>
        <w:jc w:val="both"/>
        <w:rPr>
          <w:rFonts w:ascii="Arial" w:hAnsi="Arial" w:cs="Arial"/>
          <w:szCs w:val="24"/>
        </w:rPr>
      </w:pPr>
      <w:r w:rsidRPr="006E5263">
        <w:rPr>
          <w:rFonts w:ascii="Arial" w:hAnsi="Arial" w:cs="Arial"/>
          <w:b/>
          <w:szCs w:val="24"/>
        </w:rPr>
        <w:t>THAT</w:t>
      </w:r>
      <w:r w:rsidRPr="006E5263">
        <w:rPr>
          <w:rFonts w:ascii="Arial" w:hAnsi="Arial" w:cs="Arial"/>
          <w:szCs w:val="24"/>
        </w:rPr>
        <w:t xml:space="preserve"> </w:t>
      </w:r>
      <w:r w:rsidR="00BA546F">
        <w:rPr>
          <w:rFonts w:ascii="Arial" w:hAnsi="Arial" w:cs="Arial"/>
          <w:szCs w:val="24"/>
        </w:rPr>
        <w:t>Section 3.8 be removed.</w:t>
      </w:r>
      <w:bookmarkStart w:id="0" w:name="_GoBack"/>
      <w:bookmarkEnd w:id="0"/>
      <w:r w:rsidR="00BA546F">
        <w:rPr>
          <w:rFonts w:ascii="Arial" w:hAnsi="Arial" w:cs="Arial"/>
          <w:szCs w:val="24"/>
        </w:rPr>
        <w:t xml:space="preserve"> </w:t>
      </w:r>
    </w:p>
    <w:p w:rsidR="006E5263" w:rsidRDefault="006E5263" w:rsidP="006E5263">
      <w:pPr>
        <w:pStyle w:val="BodyText"/>
        <w:numPr>
          <w:ilvl w:val="0"/>
          <w:numId w:val="5"/>
        </w:numPr>
        <w:spacing w:after="200"/>
        <w:jc w:val="both"/>
        <w:rPr>
          <w:rFonts w:ascii="Arial" w:hAnsi="Arial" w:cs="Arial"/>
          <w:szCs w:val="24"/>
        </w:rPr>
      </w:pPr>
      <w:r w:rsidRPr="006E5263">
        <w:rPr>
          <w:rFonts w:ascii="Arial" w:hAnsi="Arial" w:cs="Arial"/>
          <w:b/>
          <w:szCs w:val="24"/>
        </w:rPr>
        <w:t>THAT</w:t>
      </w:r>
      <w:r w:rsidRPr="006E5263">
        <w:rPr>
          <w:rFonts w:ascii="Arial" w:hAnsi="Arial" w:cs="Arial"/>
          <w:szCs w:val="24"/>
        </w:rPr>
        <w:t xml:space="preserve"> this By-law shall come into force and take effect on the date of its passing.</w:t>
      </w:r>
    </w:p>
    <w:p w:rsidR="006E5263" w:rsidRDefault="006E5263" w:rsidP="006E5263">
      <w:pPr>
        <w:pStyle w:val="BodyText"/>
        <w:spacing w:after="200"/>
        <w:jc w:val="both"/>
        <w:rPr>
          <w:rFonts w:ascii="Arial" w:hAnsi="Arial" w:cs="Arial"/>
          <w:szCs w:val="24"/>
        </w:rPr>
      </w:pPr>
    </w:p>
    <w:p w:rsidR="006E5263" w:rsidRPr="006E5263" w:rsidRDefault="006E5263" w:rsidP="006E5263">
      <w:pPr>
        <w:pStyle w:val="BodyText"/>
        <w:spacing w:after="240" w:line="360" w:lineRule="auto"/>
        <w:ind w:left="448"/>
        <w:rPr>
          <w:rFonts w:ascii="Arial" w:hAnsi="Arial" w:cs="Arial"/>
          <w:szCs w:val="24"/>
        </w:rPr>
      </w:pPr>
      <w:r w:rsidRPr="006E5263">
        <w:rPr>
          <w:rFonts w:ascii="Arial" w:hAnsi="Arial" w:cs="Arial"/>
          <w:b/>
          <w:caps/>
          <w:szCs w:val="24"/>
        </w:rPr>
        <w:t>P</w:t>
      </w:r>
      <w:r w:rsidRPr="006E5263">
        <w:rPr>
          <w:rFonts w:ascii="Arial" w:hAnsi="Arial" w:cs="Arial"/>
          <w:b/>
          <w:smallCaps/>
          <w:szCs w:val="24"/>
        </w:rPr>
        <w:t xml:space="preserve">assed </w:t>
      </w:r>
      <w:r w:rsidRPr="006E5263">
        <w:rPr>
          <w:rFonts w:ascii="Arial" w:hAnsi="Arial" w:cs="Arial"/>
          <w:szCs w:val="24"/>
        </w:rPr>
        <w:t xml:space="preserve">this </w:t>
      </w:r>
      <w:r w:rsidR="00631215">
        <w:rPr>
          <w:rFonts w:ascii="Arial" w:hAnsi="Arial" w:cs="Arial"/>
          <w:szCs w:val="24"/>
        </w:rPr>
        <w:t>13</w:t>
      </w:r>
      <w:r w:rsidR="00D55FC7" w:rsidRPr="00D55FC7">
        <w:rPr>
          <w:rFonts w:ascii="Arial" w:hAnsi="Arial" w:cs="Arial"/>
          <w:szCs w:val="24"/>
          <w:vertAlign w:val="superscript"/>
        </w:rPr>
        <w:t>th</w:t>
      </w:r>
      <w:r w:rsidR="007C57D1">
        <w:rPr>
          <w:rFonts w:ascii="Arial" w:hAnsi="Arial" w:cs="Arial"/>
          <w:szCs w:val="24"/>
        </w:rPr>
        <w:t xml:space="preserve"> </w:t>
      </w:r>
      <w:r w:rsidRPr="006E5263">
        <w:rPr>
          <w:rFonts w:ascii="Arial" w:hAnsi="Arial" w:cs="Arial"/>
          <w:szCs w:val="24"/>
        </w:rPr>
        <w:t xml:space="preserve">day of </w:t>
      </w:r>
      <w:r w:rsidR="00631215">
        <w:rPr>
          <w:rFonts w:ascii="Arial" w:hAnsi="Arial" w:cs="Arial"/>
          <w:szCs w:val="24"/>
        </w:rPr>
        <w:t>February</w:t>
      </w:r>
      <w:r w:rsidRPr="006E5263">
        <w:rPr>
          <w:rFonts w:ascii="Arial" w:hAnsi="Arial" w:cs="Arial"/>
          <w:szCs w:val="24"/>
        </w:rPr>
        <w:t>, 202</w:t>
      </w:r>
      <w:r w:rsidR="005D27A1">
        <w:rPr>
          <w:rFonts w:ascii="Arial" w:hAnsi="Arial" w:cs="Arial"/>
          <w:szCs w:val="24"/>
        </w:rPr>
        <w:t>3</w:t>
      </w:r>
      <w:r>
        <w:t>.</w:t>
      </w:r>
    </w:p>
    <w:p w:rsidR="001B222C" w:rsidRPr="001B222C" w:rsidRDefault="001B222C" w:rsidP="001B22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13"/>
        <w:jc w:val="right"/>
        <w:rPr>
          <w:rFonts w:ascii="Arial" w:hAnsi="Arial" w:cs="Arial"/>
          <w:szCs w:val="24"/>
        </w:rPr>
      </w:pPr>
      <w:r w:rsidRPr="001B222C">
        <w:rPr>
          <w:rFonts w:ascii="Arial" w:hAnsi="Arial" w:cs="Arial"/>
          <w:szCs w:val="24"/>
        </w:rPr>
        <w:t>_____________________________</w:t>
      </w:r>
    </w:p>
    <w:p w:rsidR="001B222C" w:rsidRDefault="001B222C" w:rsidP="001B22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13"/>
        <w:jc w:val="right"/>
        <w:rPr>
          <w:rFonts w:ascii="Arial" w:hAnsi="Arial" w:cs="Arial"/>
          <w:b/>
          <w:smallCaps/>
          <w:szCs w:val="24"/>
        </w:rPr>
      </w:pPr>
      <w:r w:rsidRPr="001B222C">
        <w:rPr>
          <w:rFonts w:ascii="Arial" w:hAnsi="Arial" w:cs="Arial"/>
          <w:szCs w:val="24"/>
        </w:rPr>
        <w:t xml:space="preserve">   </w:t>
      </w:r>
      <w:r w:rsidRPr="001B222C">
        <w:rPr>
          <w:rFonts w:ascii="Arial" w:hAnsi="Arial" w:cs="Arial"/>
          <w:b/>
          <w:szCs w:val="24"/>
        </w:rPr>
        <w:t xml:space="preserve"> </w:t>
      </w:r>
      <w:r w:rsidR="00631215">
        <w:rPr>
          <w:rFonts w:ascii="Arial" w:hAnsi="Arial" w:cs="Arial"/>
          <w:b/>
          <w:smallCaps/>
          <w:szCs w:val="24"/>
        </w:rPr>
        <w:t>Acting M</w:t>
      </w:r>
      <w:r w:rsidRPr="001B222C">
        <w:rPr>
          <w:rFonts w:ascii="Arial" w:hAnsi="Arial" w:cs="Arial"/>
          <w:b/>
          <w:smallCaps/>
          <w:szCs w:val="24"/>
        </w:rPr>
        <w:t>ayor</w:t>
      </w:r>
    </w:p>
    <w:p w:rsidR="0014460F" w:rsidRDefault="00631215" w:rsidP="001B22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13"/>
        <w:jc w:val="right"/>
        <w:rPr>
          <w:rFonts w:ascii="Arial" w:hAnsi="Arial" w:cs="Arial"/>
          <w:b/>
          <w:smallCaps/>
          <w:szCs w:val="24"/>
        </w:rPr>
      </w:pPr>
      <w:r>
        <w:rPr>
          <w:rFonts w:ascii="Arial" w:hAnsi="Arial" w:cs="Arial"/>
          <w:b/>
          <w:smallCaps/>
          <w:szCs w:val="24"/>
        </w:rPr>
        <w:t>A. Wannan</w:t>
      </w:r>
    </w:p>
    <w:p w:rsidR="001B222C" w:rsidRDefault="001B222C" w:rsidP="001B22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13"/>
        <w:jc w:val="right"/>
        <w:rPr>
          <w:rFonts w:ascii="Arial" w:hAnsi="Arial" w:cs="Arial"/>
          <w:szCs w:val="24"/>
        </w:rPr>
      </w:pPr>
    </w:p>
    <w:p w:rsidR="001B222C" w:rsidRPr="001B222C" w:rsidRDefault="001B222C" w:rsidP="001B22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13"/>
        <w:jc w:val="right"/>
        <w:rPr>
          <w:rFonts w:ascii="Arial" w:hAnsi="Arial" w:cs="Arial"/>
          <w:szCs w:val="24"/>
        </w:rPr>
      </w:pPr>
    </w:p>
    <w:p w:rsidR="001B222C" w:rsidRPr="001B222C" w:rsidRDefault="001B222C" w:rsidP="001B22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13"/>
        <w:jc w:val="right"/>
        <w:rPr>
          <w:rFonts w:ascii="Arial" w:hAnsi="Arial" w:cs="Arial"/>
          <w:szCs w:val="24"/>
        </w:rPr>
      </w:pPr>
      <w:r w:rsidRPr="001B222C">
        <w:rPr>
          <w:rFonts w:ascii="Arial" w:hAnsi="Arial" w:cs="Arial"/>
          <w:szCs w:val="24"/>
        </w:rPr>
        <w:t>_____________________________</w:t>
      </w:r>
    </w:p>
    <w:p w:rsidR="001B222C" w:rsidRDefault="001B222C" w:rsidP="001B22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13"/>
        <w:jc w:val="right"/>
        <w:rPr>
          <w:rFonts w:ascii="Arial" w:hAnsi="Arial" w:cs="Arial"/>
          <w:b/>
          <w:smallCaps/>
          <w:szCs w:val="24"/>
        </w:rPr>
      </w:pPr>
      <w:r w:rsidRPr="001B222C">
        <w:rPr>
          <w:rFonts w:ascii="Arial" w:hAnsi="Arial" w:cs="Arial"/>
          <w:b/>
          <w:smallCaps/>
          <w:szCs w:val="24"/>
        </w:rPr>
        <w:t xml:space="preserve"> </w:t>
      </w:r>
      <w:r w:rsidR="00CD678C">
        <w:rPr>
          <w:rFonts w:ascii="Arial" w:hAnsi="Arial" w:cs="Arial"/>
          <w:b/>
          <w:smallCaps/>
          <w:szCs w:val="24"/>
        </w:rPr>
        <w:t>City</w:t>
      </w:r>
      <w:r w:rsidR="008663CA">
        <w:rPr>
          <w:rFonts w:ascii="Arial" w:hAnsi="Arial" w:cs="Arial"/>
          <w:b/>
          <w:smallCaps/>
          <w:szCs w:val="24"/>
        </w:rPr>
        <w:t xml:space="preserve"> </w:t>
      </w:r>
      <w:r w:rsidRPr="001B222C">
        <w:rPr>
          <w:rFonts w:ascii="Arial" w:hAnsi="Arial" w:cs="Arial"/>
          <w:b/>
          <w:smallCaps/>
          <w:szCs w:val="24"/>
        </w:rPr>
        <w:t>Clerk</w:t>
      </w:r>
    </w:p>
    <w:p w:rsidR="0014460F" w:rsidRPr="001B222C" w:rsidRDefault="00CD678C" w:rsidP="001B22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13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smallCaps/>
          <w:szCs w:val="24"/>
        </w:rPr>
        <w:t>N. Bray</w:t>
      </w:r>
    </w:p>
    <w:sectPr w:rsidR="0014460F" w:rsidRPr="001B222C" w:rsidSect="001B222C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30" w:rsidRDefault="00206630" w:rsidP="001B222C">
      <w:r>
        <w:separator/>
      </w:r>
    </w:p>
  </w:endnote>
  <w:endnote w:type="continuationSeparator" w:id="0">
    <w:p w:rsidR="00206630" w:rsidRDefault="00206630" w:rsidP="001B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30" w:rsidRDefault="00206630" w:rsidP="001B222C">
      <w:r>
        <w:separator/>
      </w:r>
    </w:p>
  </w:footnote>
  <w:footnote w:type="continuationSeparator" w:id="0">
    <w:p w:rsidR="00206630" w:rsidRDefault="00206630" w:rsidP="001B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7F4"/>
    <w:multiLevelType w:val="hybridMultilevel"/>
    <w:tmpl w:val="A1CCB5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52F4"/>
    <w:multiLevelType w:val="multilevel"/>
    <w:tmpl w:val="312230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9C57CB6"/>
    <w:multiLevelType w:val="hybridMultilevel"/>
    <w:tmpl w:val="23F26AB0"/>
    <w:lvl w:ilvl="0" w:tplc="0068DB86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00C29"/>
    <w:multiLevelType w:val="hybridMultilevel"/>
    <w:tmpl w:val="E5965A7A"/>
    <w:lvl w:ilvl="0" w:tplc="DA6C210A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4" w15:restartNumberingAfterBreak="0">
    <w:nsid w:val="658D2A65"/>
    <w:multiLevelType w:val="hybridMultilevel"/>
    <w:tmpl w:val="3C5053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9B"/>
    <w:rsid w:val="000047EE"/>
    <w:rsid w:val="00042A1A"/>
    <w:rsid w:val="0014460F"/>
    <w:rsid w:val="001B222C"/>
    <w:rsid w:val="001E2519"/>
    <w:rsid w:val="00206630"/>
    <w:rsid w:val="00280F6C"/>
    <w:rsid w:val="00320230"/>
    <w:rsid w:val="003E611F"/>
    <w:rsid w:val="00461177"/>
    <w:rsid w:val="004D3409"/>
    <w:rsid w:val="005D27A1"/>
    <w:rsid w:val="00631215"/>
    <w:rsid w:val="006E5263"/>
    <w:rsid w:val="00751AFF"/>
    <w:rsid w:val="00767FC4"/>
    <w:rsid w:val="007C57D1"/>
    <w:rsid w:val="007E19FF"/>
    <w:rsid w:val="008663CA"/>
    <w:rsid w:val="008937AB"/>
    <w:rsid w:val="008B0CA8"/>
    <w:rsid w:val="0095249B"/>
    <w:rsid w:val="00961A4C"/>
    <w:rsid w:val="00AA7C0A"/>
    <w:rsid w:val="00AF03A7"/>
    <w:rsid w:val="00B25495"/>
    <w:rsid w:val="00B368BD"/>
    <w:rsid w:val="00B70286"/>
    <w:rsid w:val="00B76FBD"/>
    <w:rsid w:val="00BA546F"/>
    <w:rsid w:val="00BD5377"/>
    <w:rsid w:val="00CD678C"/>
    <w:rsid w:val="00D55FC7"/>
    <w:rsid w:val="00D6069B"/>
    <w:rsid w:val="00DA0F03"/>
    <w:rsid w:val="00DE50BE"/>
    <w:rsid w:val="00E875C5"/>
    <w:rsid w:val="00E96653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C7E7"/>
  <w15:docId w15:val="{99579AB9-C590-47CD-A91F-4B8FE0AE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link w:val="BodyTextChar"/>
    <w:rsid w:val="001B222C"/>
    <w:rPr>
      <w:rFonts w:ascii="CG Times" w:hAnsi="CG Times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1B222C"/>
    <w:rPr>
      <w:rFonts w:ascii="CG Times" w:hAnsi="CG Times"/>
      <w:color w:val="000000"/>
      <w:sz w:val="24"/>
    </w:rPr>
  </w:style>
  <w:style w:type="paragraph" w:customStyle="1" w:styleId="NumberList">
    <w:name w:val="Number List"/>
    <w:rsid w:val="001B222C"/>
    <w:pPr>
      <w:tabs>
        <w:tab w:val="left" w:pos="578"/>
      </w:tabs>
    </w:pPr>
    <w:rPr>
      <w:rFonts w:ascii="CG Times" w:hAnsi="CG Times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B2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2C"/>
  </w:style>
  <w:style w:type="paragraph" w:styleId="Footer">
    <w:name w:val="footer"/>
    <w:basedOn w:val="Normal"/>
    <w:link w:val="FooterChar"/>
    <w:uiPriority w:val="99"/>
    <w:unhideWhenUsed/>
    <w:rsid w:val="001B2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2C"/>
  </w:style>
  <w:style w:type="paragraph" w:styleId="ListParagraph">
    <w:name w:val="List Paragraph"/>
    <w:basedOn w:val="Normal"/>
    <w:uiPriority w:val="34"/>
    <w:qFormat/>
    <w:rsid w:val="00B3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8ECB7F98FEE44834D6F26561175F2" ma:contentTypeVersion="22" ma:contentTypeDescription="Create a new document." ma:contentTypeScope="" ma:versionID="30b9643288a709c2e73b0fd11c1a3c38">
  <xsd:schema xmlns:xsd="http://www.w3.org/2001/XMLSchema" xmlns:xs="http://www.w3.org/2001/XMLSchema" xmlns:p="http://schemas.microsoft.com/office/2006/metadata/properties" xmlns:ns2="78f6f7f3-97e1-4c3a-b199-3cefe8b94d5b" targetNamespace="http://schemas.microsoft.com/office/2006/metadata/properties" ma:root="true" ma:fieldsID="e236dac75b15b533f75a0649ea6b43fc" ns2:_="">
    <xsd:import namespace="78f6f7f3-97e1-4c3a-b199-3cefe8b94d5b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6f7f3-97e1-4c3a-b199-3cefe8b94d5b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Visitors xmlns="78f6f7f3-97e1-4c3a-b199-3cefe8b94d5b" xsi:nil="true"/>
    <Parent xmlns="78f6f7f3-97e1-4c3a-b199-3cefe8b94d5b" xsi:nil="true"/>
    <OriginalFileName xmlns="78f6f7f3-97e1-4c3a-b199-3cefe8b94d5b" xsi:nil="true"/>
    <WorkspaceFile xmlns="78f6f7f3-97e1-4c3a-b199-3cefe8b94d5b" xsi:nil="true"/>
    <AgendaID xmlns="78f6f7f3-97e1-4c3a-b199-3cefe8b94d5b">45</AgendaID>
    <FamilyId xmlns="78f6f7f3-97e1-4c3a-b199-3cefe8b94d5b" xsi:nil="true"/>
    <PrintDate xmlns="78f6f7f3-97e1-4c3a-b199-3cefe8b94d5b" xsi:nil="true"/>
    <InternetDocID xmlns="78f6f7f3-97e1-4c3a-b199-3cefe8b94d5b" xsi:nil="true"/>
    <ReportID xmlns="78f6f7f3-97e1-4c3a-b199-3cefe8b94d5b" xsi:nil="true"/>
    <PublishVisitorsPortalDate xmlns="78f6f7f3-97e1-4c3a-b199-3cefe8b94d5b" xsi:nil="true"/>
    <PublishWorkspaceDate xmlns="78f6f7f3-97e1-4c3a-b199-3cefe8b94d5b" xsi:nil="true"/>
    <WorkflowTaskStatus xmlns="78f6f7f3-97e1-4c3a-b199-3cefe8b94d5b" xsi:nil="true"/>
    <PublishTwitter xmlns="78f6f7f3-97e1-4c3a-b199-3cefe8b94d5b" xsi:nil="true"/>
    <Publish_x0020_Participants xmlns="78f6f7f3-97e1-4c3a-b199-3cefe8b94d5b">No</Publish_x0020_Participants>
    <PublishParticipantsPortalDate xmlns="78f6f7f3-97e1-4c3a-b199-3cefe8b94d5b" xsi:nil="true"/>
    <PublishFacebook xmlns="78f6f7f3-97e1-4c3a-b199-3cefe8b94d5b" xsi:nil="true"/>
    <WorkflowTaskListId xmlns="78f6f7f3-97e1-4c3a-b199-3cefe8b94d5b" xsi:nil="true"/>
    <Sequence xmlns="78f6f7f3-97e1-4c3a-b199-3cefe8b94d5b">1</Sequence>
    <Approved xmlns="78f6f7f3-97e1-4c3a-b199-3cefe8b94d5b">No</Approved>
    <Include xmlns="78f6f7f3-97e1-4c3a-b199-3cefe8b94d5b">true</Include>
    <PublishInternetDate xmlns="78f6f7f3-97e1-4c3a-b199-3cefe8b94d5b" xsi:nil="true"/>
    <WorkflowTaskItemId xmlns="78f6f7f3-97e1-4c3a-b199-3cefe8b94d5b" xsi:nil="true"/>
  </documentManagement>
</p:properties>
</file>

<file path=customXml/itemProps1.xml><?xml version="1.0" encoding="utf-8"?>
<ds:datastoreItem xmlns:ds="http://schemas.openxmlformats.org/officeDocument/2006/customXml" ds:itemID="{018967CF-C48F-4DC8-BAB0-553D83C29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284E4-A0ED-426E-8C8E-D28EC43E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6f7f3-97e1-4c3a-b199-3cefe8b94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0BA2D-FFF2-4790-8604-8E75FAA036B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78f6f7f3-97e1-4c3a-b199-3cefe8b94d5b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Laurence</dc:creator>
  <cp:lastModifiedBy>Samantha Browne</cp:lastModifiedBy>
  <cp:revision>2</cp:revision>
  <dcterms:created xsi:type="dcterms:W3CDTF">2023-02-09T18:01:00Z</dcterms:created>
  <dcterms:modified xsi:type="dcterms:W3CDTF">2023-02-09T18:01:00Z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0x01010032D8ECB7F98FEE44834D6F26561175F2</vt:lpwstr>
  </property>
  <property fmtid="{D5CDD505-2E9C-101B-9397-08002B2CF9AE}" pid="3" name="eSCRIBE Meeting Type Name">
    <vt:lpwstr>COUNCIL</vt:lpwstr>
  </property>
</Properties>
</file>